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1BDD" w14:textId="40D08B86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40"/>
          <w:szCs w:val="40"/>
        </w:rPr>
      </w:pPr>
      <w:r>
        <w:rPr>
          <w:rFonts w:ascii="Helvetica Neue" w:hAnsi="Helvetica Neue" w:cs="Helvetica Neue"/>
          <w:b/>
          <w:bCs/>
          <w:sz w:val="40"/>
          <w:szCs w:val="40"/>
        </w:rPr>
        <w:t>FOOD PLAN</w:t>
      </w:r>
    </w:p>
    <w:p w14:paraId="0DFD6D67" w14:textId="4E5AC316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40"/>
          <w:szCs w:val="40"/>
        </w:rPr>
      </w:pPr>
    </w:p>
    <w:p w14:paraId="0AFB0574" w14:textId="61854875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Created: 21 January 2020</w:t>
      </w:r>
    </w:p>
    <w:p w14:paraId="57C8C57E" w14:textId="1BFC4664" w:rsidR="00341D86" w:rsidRP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Last updated: 12 November 2021</w:t>
      </w:r>
    </w:p>
    <w:p w14:paraId="48C9B823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DAA0229" w14:textId="77777777" w:rsidR="00341D86" w:rsidRDefault="00341D86" w:rsidP="00341D8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FEED SOURDOUGH STARTER </w:t>
      </w:r>
    </w:p>
    <w:p w14:paraId="7E21CADD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17076BE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2885DF9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  <w:u w:val="single"/>
        </w:rPr>
        <w:t>URGENT GROCERIES:</w:t>
      </w:r>
    </w:p>
    <w:p w14:paraId="4489D22E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Lemon</w:t>
      </w:r>
    </w:p>
    <w:p w14:paraId="7650F571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 xml:space="preserve">Garlic </w:t>
      </w:r>
    </w:p>
    <w:p w14:paraId="1AE4F2E1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Butternut squash</w:t>
      </w:r>
    </w:p>
    <w:p w14:paraId="5C465AE8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Cilantro</w:t>
      </w:r>
    </w:p>
    <w:p w14:paraId="121A66D4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Avocado</w:t>
      </w:r>
    </w:p>
    <w:p w14:paraId="19E77FC0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Sriracha</w:t>
      </w:r>
    </w:p>
    <w:p w14:paraId="611CAD15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Tiny pasta</w:t>
      </w:r>
    </w:p>
    <w:p w14:paraId="2428F1A5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Tortilla chips</w:t>
      </w:r>
    </w:p>
    <w:p w14:paraId="51CB19D0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Baby oatmeal</w:t>
      </w:r>
    </w:p>
    <w:p w14:paraId="77AA165A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PARM</w:t>
      </w:r>
    </w:p>
    <w:p w14:paraId="53287A13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PECANS</w:t>
      </w:r>
    </w:p>
    <w:p w14:paraId="52DFFCA6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26"/>
          <w:szCs w:val="26"/>
          <w:u w:val="single"/>
        </w:rPr>
      </w:pPr>
    </w:p>
    <w:p w14:paraId="75EC4CA9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  <w:u w:val="single"/>
        </w:rPr>
        <w:t>MAYBES:</w:t>
      </w:r>
    </w:p>
    <w:p w14:paraId="0545DFDE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Rice flour</w:t>
      </w:r>
    </w:p>
    <w:p w14:paraId="64A9ED7C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CALABRIAN CHILI PASTE/SPREAD </w:t>
      </w:r>
    </w:p>
    <w:p w14:paraId="6608A3D5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48210E5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  <w:u w:val="single"/>
        </w:rPr>
        <w:t>PRODUCE TO USE:</w:t>
      </w:r>
    </w:p>
    <w:p w14:paraId="3CCF1E52" w14:textId="77777777" w:rsidR="00341D86" w:rsidRDefault="00341D86" w:rsidP="00341D8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Garlic</w:t>
      </w:r>
    </w:p>
    <w:p w14:paraId="70CB16D0" w14:textId="77777777" w:rsidR="00341D86" w:rsidRDefault="00341D86" w:rsidP="00341D8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Onions</w:t>
      </w:r>
    </w:p>
    <w:p w14:paraId="3A372066" w14:textId="77777777" w:rsidR="00341D86" w:rsidRDefault="00341D86" w:rsidP="00341D8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Shallots</w:t>
      </w:r>
    </w:p>
    <w:p w14:paraId="6FE2C630" w14:textId="77777777" w:rsidR="00341D86" w:rsidRDefault="00341D86" w:rsidP="00341D8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Lime</w:t>
      </w:r>
    </w:p>
    <w:p w14:paraId="69DA172C" w14:textId="77777777" w:rsidR="00341D86" w:rsidRDefault="00341D86" w:rsidP="00341D86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Potato</w:t>
      </w:r>
    </w:p>
    <w:p w14:paraId="6EB7D703" w14:textId="77777777" w:rsidR="00341D86" w:rsidRDefault="00341D86" w:rsidP="00341D8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Sweet potatoes</w:t>
      </w:r>
    </w:p>
    <w:p w14:paraId="1DC07ABD" w14:textId="77777777" w:rsidR="00341D86" w:rsidRDefault="00341D86" w:rsidP="00341D86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Carrots</w:t>
      </w:r>
    </w:p>
    <w:p w14:paraId="7C3166D2" w14:textId="77777777" w:rsidR="00341D86" w:rsidRDefault="00341D86" w:rsidP="00341D86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Carrot tops</w:t>
      </w:r>
    </w:p>
    <w:p w14:paraId="0E426F0B" w14:textId="77777777" w:rsidR="00341D86" w:rsidRDefault="00341D86" w:rsidP="00341D86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Pears</w:t>
      </w:r>
    </w:p>
    <w:p w14:paraId="25AAAA13" w14:textId="77777777" w:rsidR="00341D86" w:rsidRDefault="00341D86" w:rsidP="00341D86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Cabbage</w:t>
      </w:r>
    </w:p>
    <w:p w14:paraId="1F4B73C5" w14:textId="77777777" w:rsidR="00341D86" w:rsidRDefault="00341D86" w:rsidP="00341D8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Habanero</w:t>
      </w:r>
    </w:p>
    <w:p w14:paraId="2CA51061" w14:textId="77777777" w:rsidR="00341D86" w:rsidRDefault="00341D86" w:rsidP="00341D8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Arugula</w:t>
      </w:r>
    </w:p>
    <w:p w14:paraId="53721B79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B94E0AC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  <w:u w:val="single"/>
        </w:rPr>
        <w:t>UPCOMING:</w:t>
      </w:r>
      <w:r>
        <w:rPr>
          <w:rFonts w:ascii="Helvetica Neue" w:hAnsi="Helvetica Neue" w:cs="Helvetica Neue"/>
          <w:sz w:val="26"/>
          <w:szCs w:val="26"/>
        </w:rPr>
        <w:t xml:space="preserve"> </w:t>
      </w:r>
    </w:p>
    <w:p w14:paraId="797C2004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 xml:space="preserve">Carrot top pesto </w:t>
      </w:r>
    </w:p>
    <w:p w14:paraId="29E52B1F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Dry thyme?</w:t>
      </w:r>
    </w:p>
    <w:p w14:paraId="57B40CDE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Habanero hot sauce (can!)</w:t>
      </w:r>
    </w:p>
    <w:p w14:paraId="315E7ADD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FREEZE Chocolate pear scones</w:t>
      </w:r>
    </w:p>
    <w:p w14:paraId="109C3E70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BISCUITS</w:t>
      </w:r>
    </w:p>
    <w:p w14:paraId="55141379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Lentil and escarole soup (NYTCOOKING)</w:t>
      </w:r>
    </w:p>
    <w:p w14:paraId="7E3BD90D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Chipotle squash chili (</w:t>
      </w:r>
      <w:proofErr w:type="spellStart"/>
      <w:r>
        <w:rPr>
          <w:rFonts w:ascii="Helvetica Neue" w:hAnsi="Helvetica Neue" w:cs="Helvetica Neue"/>
          <w:sz w:val="26"/>
          <w:szCs w:val="26"/>
        </w:rPr>
        <w:t>cookie+kate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5902CE98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SALMON!!!</w:t>
      </w:r>
    </w:p>
    <w:p w14:paraId="5BBC7542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Egg salad??</w:t>
      </w:r>
    </w:p>
    <w:p w14:paraId="67EB4F39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Drop meatballs and spaghetti (NYTCOOKING)</w:t>
      </w:r>
    </w:p>
    <w:p w14:paraId="494B2D46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Brothy beans/baked beans (AR)</w:t>
      </w:r>
    </w:p>
    <w:p w14:paraId="6414C206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Shrimp + grits (delish)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0B645A17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Chimichurri fish grain bowl (budget bytes) </w:t>
      </w:r>
      <w:r>
        <w:rPr>
          <w:rFonts w:ascii="Apple Color Emoji" w:hAnsi="Apple Color Emoji" w:cs="Apple Color Emoji"/>
          <w:sz w:val="26"/>
          <w:szCs w:val="26"/>
        </w:rPr>
        <w:t>✅✅</w:t>
      </w:r>
      <w:r>
        <w:rPr>
          <w:rFonts w:ascii="Helvetica Neue" w:hAnsi="Helvetica Neue" w:cs="Helvetica Neue"/>
          <w:sz w:val="26"/>
          <w:szCs w:val="26"/>
        </w:rPr>
        <w:t xml:space="preserve"> (salmon)</w:t>
      </w:r>
    </w:p>
    <w:p w14:paraId="23E0EC24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PUMPKIN PIE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06CFD502" w14:textId="77777777" w:rsidR="00341D86" w:rsidRDefault="00341D86" w:rsidP="00341D86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THANKSGIVING: PECAN PIES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6E2B5C7B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1087C1B7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  <w:u w:val="single"/>
        </w:rPr>
        <w:t xml:space="preserve">IDEAS: </w:t>
      </w:r>
    </w:p>
    <w:p w14:paraId="431F33AA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Sourdough bread</w:t>
      </w:r>
    </w:p>
    <w:p w14:paraId="1F0DE4B7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Bread pudding</w:t>
      </w:r>
    </w:p>
    <w:p w14:paraId="730BFFCB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Corn tortillas</w:t>
      </w:r>
    </w:p>
    <w:p w14:paraId="2E60FB3E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Flour tortillas</w:t>
      </w:r>
    </w:p>
    <w:p w14:paraId="599353F6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Egg custard tarts (easy Asian) </w:t>
      </w:r>
    </w:p>
    <w:p w14:paraId="0408E76D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FUDGY brownies</w:t>
      </w:r>
    </w:p>
    <w:p w14:paraId="64A2F904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Moroccan orange cake</w:t>
      </w:r>
    </w:p>
    <w:p w14:paraId="5B38060A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Potato Kugel (AR): </w:t>
      </w:r>
      <w:hyperlink r:id="rId5" w:history="1">
        <w:r>
          <w:rPr>
            <w:rFonts w:ascii="Helvetica Neue" w:hAnsi="Helvetica Neue" w:cs="Helvetica Neue"/>
            <w:color w:val="DCA10D"/>
            <w:sz w:val="26"/>
            <w:szCs w:val="26"/>
          </w:rPr>
          <w:t>https://cooking.nytimes.com/recipes/1020959-crispy-potato-kugel</w:t>
        </w:r>
      </w:hyperlink>
    </w:p>
    <w:p w14:paraId="0F4C8394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Greek lemon potatoes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>)</w:t>
      </w:r>
    </w:p>
    <w:p w14:paraId="0560855C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Dollar dumplings +dipping sauce (Easy Asian)</w:t>
      </w:r>
    </w:p>
    <w:p w14:paraId="62E8BD90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Chana saag (budget bytes)</w:t>
      </w:r>
    </w:p>
    <w:p w14:paraId="15BD1E6C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Cream of cabbage soup (DL)</w:t>
      </w:r>
    </w:p>
    <w:p w14:paraId="1344D84C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Scallion pancakes (Easy Asian)</w:t>
      </w:r>
    </w:p>
    <w:p w14:paraId="532AA4E3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Kimchi pancake (Easy Asian)</w:t>
      </w:r>
    </w:p>
    <w:p w14:paraId="26048B08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Korean potatoes: </w:t>
      </w:r>
      <w:hyperlink r:id="rId6" w:history="1">
        <w:r>
          <w:rPr>
            <w:rFonts w:ascii="Helvetica Neue" w:hAnsi="Helvetica Neue" w:cs="Helvetica Neue"/>
            <w:color w:val="DCA10D"/>
            <w:sz w:val="26"/>
            <w:szCs w:val="26"/>
          </w:rPr>
          <w:t>https://www.seriouseats.com/recipes/2020/02/korean-soy-glazed-potatoes-gamja-bokkeum-recipe.html</w:t>
        </w:r>
      </w:hyperlink>
      <w:r>
        <w:rPr>
          <w:rFonts w:ascii="Helvetica Neue" w:hAnsi="Helvetica Neue" w:cs="Helvetica Neue"/>
          <w:sz w:val="26"/>
          <w:szCs w:val="26"/>
        </w:rPr>
        <w:t xml:space="preserve"> </w:t>
      </w:r>
    </w:p>
    <w:p w14:paraId="17568155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Gnocchi</w:t>
      </w:r>
    </w:p>
    <w:p w14:paraId="6CAC6208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Steam buns</w:t>
      </w:r>
    </w:p>
    <w:p w14:paraId="2C39CA0A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SHORT RIB OR PORK ROAST</w:t>
      </w:r>
    </w:p>
    <w:p w14:paraId="4008A24C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Pizza: salad pizza, fancy trash pizza</w:t>
      </w:r>
    </w:p>
    <w:p w14:paraId="26470E16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JOLLOF RICE</w:t>
      </w:r>
      <w:hyperlink r:id="rId7" w:history="1">
        <w:r>
          <w:rPr>
            <w:rFonts w:ascii="Helvetica Neue" w:hAnsi="Helvetica Neue" w:cs="Helvetica Neue"/>
            <w:color w:val="DCA10D"/>
            <w:sz w:val="26"/>
            <w:szCs w:val="26"/>
          </w:rPr>
          <w:t xml:space="preserve"> Jollof Rice Recipe - NYT Cooking</w:t>
        </w:r>
      </w:hyperlink>
      <w:r>
        <w:rPr>
          <w:rFonts w:ascii="Helvetica Neue" w:hAnsi="Helvetica Neue" w:cs="Helvetica Neue"/>
          <w:sz w:val="26"/>
          <w:szCs w:val="26"/>
        </w:rPr>
        <w:t xml:space="preserve"> </w:t>
      </w:r>
    </w:p>
    <w:p w14:paraId="0EF4189E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Maqluba (Jerusalem)</w:t>
      </w:r>
    </w:p>
    <w:p w14:paraId="456128D5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Hummus dinner bowls with ground beef and tomatoes (epicurious)</w:t>
      </w:r>
    </w:p>
    <w:p w14:paraId="3B685F80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z w:val="26"/>
          <w:szCs w:val="26"/>
        </w:rPr>
        <w:lastRenderedPageBreak/>
        <w:t>Tom+mozz+arugula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sandwich</w:t>
      </w:r>
    </w:p>
    <w:p w14:paraId="2E248F76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‘</w:t>
      </w:r>
      <w:proofErr w:type="gramStart"/>
      <w:r>
        <w:rPr>
          <w:rFonts w:ascii="Helvetica Neue" w:hAnsi="Helvetica Neue" w:cs="Helvetica Neue"/>
          <w:sz w:val="26"/>
          <w:szCs w:val="26"/>
        </w:rPr>
        <w:t>spinach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pie’ sub </w:t>
      </w:r>
      <w:proofErr w:type="spellStart"/>
      <w:r>
        <w:rPr>
          <w:rFonts w:ascii="Helvetica Neue" w:hAnsi="Helvetica Neue" w:cs="Helvetica Neue"/>
          <w:sz w:val="26"/>
          <w:szCs w:val="26"/>
        </w:rPr>
        <w:t>greek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yogurt (budget bytes)</w:t>
      </w:r>
    </w:p>
    <w:p w14:paraId="4BA0732A" w14:textId="77777777" w:rsidR="00341D86" w:rsidRDefault="00341D86" w:rsidP="00341D86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Brazilian collard greens (NYT)</w:t>
      </w:r>
    </w:p>
    <w:p w14:paraId="656EEF2B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6BDA2773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  <w:u w:val="single"/>
        </w:rPr>
        <w:t>MAKE AGAIN:</w:t>
      </w:r>
    </w:p>
    <w:p w14:paraId="2B28570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Breakfast burritos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459F388D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Spaghetti pie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08495BF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Banana ice cream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015A6F1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King Arthur pizza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0564CD6E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Dry-fried green beans (Easy Asian)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0729A30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Quesadilla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6360B72A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Montreal style bagels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105FC2D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FALAFEL: </w:t>
      </w:r>
      <w:hyperlink r:id="rId8" w:history="1">
        <w:r>
          <w:rPr>
            <w:rFonts w:ascii="Helvetica Neue" w:hAnsi="Helvetica Neue" w:cs="Helvetica Neue"/>
            <w:color w:val="DCA10D"/>
            <w:sz w:val="26"/>
            <w:szCs w:val="26"/>
          </w:rPr>
          <w:t>https://cookieandkate.com/crispy-falafel-recipe/</w:t>
        </w:r>
      </w:hyperlink>
      <w:r>
        <w:rPr>
          <w:rFonts w:ascii="Helvetica Neue" w:hAnsi="Helvetica Neue" w:cs="Helvetica Neue"/>
          <w:sz w:val="26"/>
          <w:szCs w:val="26"/>
        </w:rPr>
        <w:t xml:space="preserve">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44C2BCC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z w:val="26"/>
          <w:szCs w:val="26"/>
        </w:rPr>
        <w:t>Migas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tacos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DD1C043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Smashed potatoes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72C9C897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Sourdough crackers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42214B9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Breakfast potato egg hash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125E51CD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Spicy mushroom </w:t>
      </w:r>
      <w:proofErr w:type="spellStart"/>
      <w:r>
        <w:rPr>
          <w:rFonts w:ascii="Helvetica Neue" w:hAnsi="Helvetica Neue" w:cs="Helvetica Neue"/>
          <w:sz w:val="26"/>
          <w:szCs w:val="26"/>
        </w:rPr>
        <w:t>ragu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w/ramen (Easy Asian)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4774ECCE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Flour tortillas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6BAD71AD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Salt boiled potatoes (POV)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77EEE7B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Sweet potato fries </w:t>
      </w: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 </w:t>
      </w:r>
    </w:p>
    <w:p w14:paraId="233B563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Nachos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3667E2B0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Hummus/chickpea wraps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4A7037D4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The Stew (AR)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4E1A9B34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Instant pot chicken tacos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6DC0F5E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DATE BALLS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1EA67AD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RATATOUILLE (BA)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73C3F89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STEAK CORN GRAIN BOWL (epicurious)(LOVE)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40250C0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freezer burritos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684A571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Meatloaf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06FC915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Roasted tomato and white bean stew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22613524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ITHACA S’mores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06405AD5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One-Skillet Lemony Chicken with Fennel and Tomatoes (Basically)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6DE94C0F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CHOPPED SALAD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2A17BB82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Caramelized shallot pasta sauce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>)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6B813EF8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John’s Sloppy Joe!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58599AA4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OATMILK CHOCOLATE PUDDING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008E6ACF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Roasted tomato vinaigrette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2A449E2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 xml:space="preserve">Apple cake (epicurious)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23B35645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Curry carrot squash soup!!! (Email)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32015B20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Apple sauce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911AE18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GRANOLA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3650B5E5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Brown butter lentil sweet potato </w:t>
      </w:r>
      <w:proofErr w:type="gramStart"/>
      <w:r>
        <w:rPr>
          <w:rFonts w:ascii="Helvetica Neue" w:hAnsi="Helvetica Neue" w:cs="Helvetica Neue"/>
          <w:sz w:val="26"/>
          <w:szCs w:val="26"/>
        </w:rPr>
        <w:t>salad  (</w:t>
      </w:r>
      <w:proofErr w:type="spellStart"/>
      <w:proofErr w:type="gramEnd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515EF0AD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Butternut squash pasta w/bacon and </w:t>
      </w:r>
      <w:proofErr w:type="spellStart"/>
      <w:r>
        <w:rPr>
          <w:rFonts w:ascii="Helvetica Neue" w:hAnsi="Helvetica Neue" w:cs="Helvetica Neue"/>
          <w:sz w:val="26"/>
          <w:szCs w:val="26"/>
        </w:rPr>
        <w:t>parm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>)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4243F88F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Vegan Squash pasta bake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44A36C60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Okonomiyaki (budget bytes)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4C818454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Chicken corn goat cheese tacos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1FBE621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maple glazed SALMON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65C68C9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twice baked potatoes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0D0D1E9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Thai meatball soup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4B5BE34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Miso </w:t>
      </w:r>
      <w:proofErr w:type="spellStart"/>
      <w:r>
        <w:rPr>
          <w:rFonts w:ascii="Helvetica Neue" w:hAnsi="Helvetica Neue" w:cs="Helvetica Neue"/>
          <w:sz w:val="26"/>
          <w:szCs w:val="26"/>
        </w:rPr>
        <w:t>claypot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chicken (Easy Asian)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1F2B9CE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Sweet potato kale BUDDHA BOWL (epicurious)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672FDA0E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Crispy mushroom </w:t>
      </w:r>
      <w:proofErr w:type="spellStart"/>
      <w:r>
        <w:rPr>
          <w:rFonts w:ascii="Helvetica Neue" w:hAnsi="Helvetica Neue" w:cs="Helvetica Neue"/>
          <w:sz w:val="26"/>
          <w:szCs w:val="26"/>
        </w:rPr>
        <w:t>farro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(AR)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31CD4080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French toast + bacon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2A303A2E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Sweet potato black bean burgers (</w:t>
      </w:r>
      <w:proofErr w:type="spellStart"/>
      <w:r>
        <w:rPr>
          <w:rFonts w:ascii="Helvetica Neue" w:hAnsi="Helvetica Neue" w:cs="Helvetica Neue"/>
          <w:sz w:val="26"/>
          <w:szCs w:val="26"/>
        </w:rPr>
        <w:t>cookie+kate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1734BBB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Sesame noodles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5D1266D8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Pappa al pomodoro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260066FA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MUJADARA (POV)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787B5DF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BRUSSELS SPROUTS fried rice/</w:t>
      </w:r>
      <w:proofErr w:type="spellStart"/>
      <w:r>
        <w:rPr>
          <w:rFonts w:ascii="Helvetica Neue" w:hAnsi="Helvetica Neue" w:cs="Helvetica Neue"/>
          <w:sz w:val="26"/>
          <w:szCs w:val="26"/>
        </w:rPr>
        <w:t>farro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+ </w:t>
      </w: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peas,shallot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 xml:space="preserve"> BACON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2FD16C3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Biscuits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1031EBA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z w:val="26"/>
          <w:szCs w:val="26"/>
        </w:rPr>
        <w:t>soup+grilled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cheese/frozen main </w:t>
      </w:r>
      <w:r>
        <w:rPr>
          <w:rFonts w:ascii="Apple Color Emoji" w:hAnsi="Apple Color Emoji" w:cs="Apple Color Emoji"/>
          <w:sz w:val="26"/>
          <w:szCs w:val="26"/>
        </w:rPr>
        <w:t>✅✅✅✅✅✅✅✅✅✅✅✅✅✅</w:t>
      </w:r>
    </w:p>
    <w:p w14:paraId="66292AF2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Quiche Lorraine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54616D3D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Taiwanese turkey rice (epicurious)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38A8A982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Spicy creamy slaw (epicurious)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397BACB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Corn bread (AR newsletter)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589E46DE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Dal + wild rice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4B1190AF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Quiches </w:t>
      </w:r>
      <w:r>
        <w:rPr>
          <w:rFonts w:ascii="Apple Color Emoji" w:hAnsi="Apple Color Emoji" w:cs="Apple Color Emoji"/>
          <w:sz w:val="26"/>
          <w:szCs w:val="26"/>
        </w:rPr>
        <w:t>✅✅✅✅✅✅</w:t>
      </w:r>
    </w:p>
    <w:p w14:paraId="7BE861D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SAUSAGE + GREENS + BEANS PASTA (epicurious)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1CFE4DE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Cheeseburgers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62FF2D78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Bagel + cream cheese </w:t>
      </w:r>
      <w:r>
        <w:rPr>
          <w:rFonts w:ascii="Apple Color Emoji" w:hAnsi="Apple Color Emoji" w:cs="Apple Color Emoji"/>
          <w:sz w:val="26"/>
          <w:szCs w:val="26"/>
        </w:rPr>
        <w:t>✅✅✅✅✅✅✅✅✅</w:t>
      </w:r>
    </w:p>
    <w:p w14:paraId="72804848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Black bean soup (basically)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3E61DD6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Pasta pomodoro </w:t>
      </w:r>
      <w:r>
        <w:rPr>
          <w:rFonts w:ascii="Apple Color Emoji" w:hAnsi="Apple Color Emoji" w:cs="Apple Color Emoji"/>
          <w:sz w:val="26"/>
          <w:szCs w:val="26"/>
        </w:rPr>
        <w:t>✅✅✅✅✅✅</w:t>
      </w:r>
    </w:p>
    <w:p w14:paraId="4B76A96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Gochujang Cauliflower/smashed beans (HETTY-to Asia with love)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224CD198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Fried chicken biscuit/sandwich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78118883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Rapini sausage pasta bake (smitten kitchen)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53AEF0B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>Skillet refried beans w/ avocado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9548DBD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PANCAKES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3BCE8AE4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Cold noodle salad w/peanut sauce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DB310C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Sweet potato/black bean tacos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5997E58E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b/>
          <w:bCs/>
          <w:color w:val="DCA10D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Beet burgers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✅✅✅✅</w:t>
      </w:r>
      <w:r>
        <w:rPr>
          <w:rFonts w:ascii="Helvetica Neue" w:hAnsi="Helvetica Neue" w:cs="Helvetica Neue"/>
          <w:sz w:val="26"/>
          <w:szCs w:val="26"/>
        </w:rPr>
        <w:fldChar w:fldCharType="begin"/>
      </w:r>
      <w:r>
        <w:rPr>
          <w:rFonts w:ascii="Helvetica Neue" w:hAnsi="Helvetica Neue" w:cs="Helvetica Neue"/>
          <w:sz w:val="26"/>
          <w:szCs w:val="26"/>
        </w:rPr>
        <w:instrText>HYPERLINK "https://cooking.nytimes.com/recipes/12168-midnight-pasta-with-garlic-anchovy-capers-and-red-pepper?smid=ck-recipe-iOS-share"</w:instrText>
      </w:r>
      <w:r>
        <w:rPr>
          <w:rFonts w:ascii="Helvetica Neue" w:hAnsi="Helvetica Neue" w:cs="Helvetica Neue"/>
          <w:sz w:val="26"/>
          <w:szCs w:val="26"/>
        </w:rPr>
      </w:r>
      <w:r>
        <w:rPr>
          <w:rFonts w:ascii="Helvetica Neue" w:hAnsi="Helvetica Neue" w:cs="Helvetica Neue"/>
          <w:sz w:val="26"/>
          <w:szCs w:val="26"/>
        </w:rPr>
        <w:fldChar w:fldCharType="separate"/>
      </w:r>
    </w:p>
    <w:p w14:paraId="334E603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fldChar w:fldCharType="end"/>
      </w:r>
      <w:hyperlink r:id="rId9" w:history="1">
        <w:r>
          <w:rPr>
            <w:rFonts w:ascii="Helvetica Neue" w:hAnsi="Helvetica Neue" w:cs="Helvetica Neue"/>
            <w:b/>
            <w:bCs/>
            <w:color w:val="DCA10D"/>
            <w:sz w:val="26"/>
            <w:szCs w:val="26"/>
          </w:rPr>
          <w:t xml:space="preserve">Midnight Pasta </w:t>
        </w:r>
        <w:proofErr w:type="gramStart"/>
        <w:r>
          <w:rPr>
            <w:rFonts w:ascii="Helvetica Neue" w:hAnsi="Helvetica Neue" w:cs="Helvetica Neue"/>
            <w:b/>
            <w:bCs/>
            <w:color w:val="DCA10D"/>
            <w:sz w:val="26"/>
            <w:szCs w:val="26"/>
          </w:rPr>
          <w:t>With</w:t>
        </w:r>
        <w:proofErr w:type="gramEnd"/>
        <w:r>
          <w:rPr>
            <w:rFonts w:ascii="Helvetica Neue" w:hAnsi="Helvetica Neue" w:cs="Helvetica Neue"/>
            <w:b/>
            <w:bCs/>
            <w:color w:val="DCA10D"/>
            <w:sz w:val="26"/>
            <w:szCs w:val="26"/>
          </w:rPr>
          <w:t xml:space="preserve"> Garlic, Anchovy, Capers and Red Pepper</w:t>
        </w:r>
      </w:hyperlink>
      <w:r>
        <w:rPr>
          <w:rFonts w:ascii="Helvetica Neue" w:hAnsi="Helvetica Neue" w:cs="Helvetica Neue"/>
          <w:sz w:val="26"/>
          <w:szCs w:val="26"/>
        </w:rPr>
        <w:t xml:space="preserve"> by DAVID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60CDD97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Chipotle Chicken taco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541CD95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BLUEBERRY MUFFINS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71CAA50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SWEET POTATO BEBINCA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062A409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Hot honey chicken sandwich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1DFC66C7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Avo cucumber salad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6FFA12E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Creamy vegan tofu noodles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47D74717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Chocolate chunk </w:t>
      </w:r>
      <w:proofErr w:type="gramStart"/>
      <w:r>
        <w:rPr>
          <w:rFonts w:ascii="Helvetica Neue" w:hAnsi="Helvetica Neue" w:cs="Helvetica Neue"/>
          <w:sz w:val="26"/>
          <w:szCs w:val="26"/>
        </w:rPr>
        <w:t>shortbread  cookies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(AR)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28CF0E0E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z w:val="26"/>
          <w:szCs w:val="26"/>
        </w:rPr>
        <w:t>Mapo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tofu (woks of life)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2A5AFA9E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Thai lettuce cups (101 Asian)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F4D3678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One pot Beet orzo (Anna Jones)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502F86D7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Colcannon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4A54B9A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Chicken shawarma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✅✅✅✅✅</w:t>
      </w:r>
    </w:p>
    <w:p w14:paraId="2F630373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Roasted </w:t>
      </w:r>
      <w:proofErr w:type="spellStart"/>
      <w:r>
        <w:rPr>
          <w:rFonts w:ascii="Helvetica Neue" w:hAnsi="Helvetica Neue" w:cs="Helvetica Neue"/>
          <w:sz w:val="26"/>
          <w:szCs w:val="26"/>
        </w:rPr>
        <w:t>tom+anchovy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pasta! (AR)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04882D12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BLT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7735BA4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Roasted tomato soup (Epicurious)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6338B645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Tomato melon chorizo salad (mighty salads)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11B56BF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Corn chowder (BA)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7FC39C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Tomato pie (BA) (epicurious)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2241469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Breakfast tacos </w:t>
      </w:r>
      <w:r>
        <w:rPr>
          <w:rFonts w:ascii="Apple Color Emoji" w:hAnsi="Apple Color Emoji" w:cs="Apple Color Emoji"/>
          <w:sz w:val="26"/>
          <w:szCs w:val="26"/>
        </w:rPr>
        <w:t>✅✅✅✅✅✅✅✅</w:t>
      </w:r>
    </w:p>
    <w:p w14:paraId="3D3E94E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Collard black bean salad (neighborhood)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24E25D2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Cauliflower chickpea tacos (2 peas in their pod)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1B1C336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Mushroom Rajas tacos (epicurious)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23EBC90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Potato leek soup (AR)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278C2BF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Chipotle Shrimp Tacos (BA) </w:t>
      </w:r>
      <w:r>
        <w:rPr>
          <w:rFonts w:ascii="Apple Color Emoji" w:hAnsi="Apple Color Emoji" w:cs="Apple Color Emoji"/>
          <w:sz w:val="26"/>
          <w:szCs w:val="26"/>
        </w:rPr>
        <w:t>✅✅✅✅✅</w:t>
      </w:r>
    </w:p>
    <w:p w14:paraId="477FB0C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Roasted carrots w/</w:t>
      </w:r>
      <w:proofErr w:type="spellStart"/>
      <w:r>
        <w:rPr>
          <w:rFonts w:ascii="Helvetica Neue" w:hAnsi="Helvetica Neue" w:cs="Helvetica Neue"/>
          <w:sz w:val="26"/>
          <w:szCs w:val="26"/>
        </w:rPr>
        <w:t>farro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chickpea tahini (LOVE REAL FOOD)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08AE4493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Dutch baby!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2089734D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Thai roast chicken w/cabbage (bon </w:t>
      </w:r>
      <w:proofErr w:type="spellStart"/>
      <w:r>
        <w:rPr>
          <w:rFonts w:ascii="Helvetica Neue" w:hAnsi="Helvetica Neue" w:cs="Helvetica Neue"/>
          <w:sz w:val="26"/>
          <w:szCs w:val="26"/>
        </w:rPr>
        <w:t>appetit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541917C7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Rigatoni </w:t>
      </w:r>
      <w:proofErr w:type="spellStart"/>
      <w:r>
        <w:rPr>
          <w:rFonts w:ascii="Helvetica Neue" w:hAnsi="Helvetica Neue" w:cs="Helvetica Neue"/>
          <w:sz w:val="26"/>
          <w:szCs w:val="26"/>
        </w:rPr>
        <w:t>alla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vodka (delish)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61B22015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pesto pasta w/veg + beans </w:t>
      </w:r>
      <w:r>
        <w:rPr>
          <w:rFonts w:ascii="Apple Color Emoji" w:hAnsi="Apple Color Emoji" w:cs="Apple Color Emoji"/>
          <w:sz w:val="26"/>
          <w:szCs w:val="26"/>
        </w:rPr>
        <w:t>✅✅✅✅✅✅✅✅✅✅✅✅✅</w:t>
      </w:r>
    </w:p>
    <w:p w14:paraId="0985A9F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Chickpea salad sandwich </w:t>
      </w:r>
      <w:r>
        <w:rPr>
          <w:rFonts w:ascii="Apple Color Emoji" w:hAnsi="Apple Color Emoji" w:cs="Apple Color Emoji"/>
          <w:sz w:val="26"/>
          <w:szCs w:val="26"/>
        </w:rPr>
        <w:t>✅✅✅✅✅</w:t>
      </w:r>
    </w:p>
    <w:p w14:paraId="67D5FE28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Herby faro with squash (NYTCOOKING)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178442CA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 xml:space="preserve">pork/mushroom congee (BA)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4802F555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ROAST CHICKEN (basically)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348A8F54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Salmon and collards (epicurious)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42A94E00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Beans and greens polenta (</w:t>
      </w:r>
      <w:proofErr w:type="spellStart"/>
      <w:r>
        <w:rPr>
          <w:rFonts w:ascii="Helvetica Neue" w:hAnsi="Helvetica Neue" w:cs="Helvetica Neue"/>
          <w:sz w:val="26"/>
          <w:szCs w:val="26"/>
        </w:rPr>
        <w:t>epicurous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✅✅✅✅✅</w:t>
      </w:r>
    </w:p>
    <w:p w14:paraId="7422309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z w:val="26"/>
          <w:szCs w:val="26"/>
        </w:rPr>
        <w:t>Mcaloo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sandwich (POV) </w:t>
      </w:r>
      <w:r>
        <w:rPr>
          <w:rFonts w:ascii="Apple Color Emoji" w:hAnsi="Apple Color Emoji" w:cs="Apple Color Emoji"/>
          <w:sz w:val="26"/>
          <w:szCs w:val="26"/>
        </w:rPr>
        <w:t>✅✅</w:t>
      </w:r>
    </w:p>
    <w:p w14:paraId="5EAEDB7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Roast chicken thighs w/garlicky yogurt (</w:t>
      </w:r>
      <w:proofErr w:type="spellStart"/>
      <w:r>
        <w:rPr>
          <w:rFonts w:ascii="Helvetica Neue" w:hAnsi="Helvetica Neue" w:cs="Helvetica Neue"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526FA9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Creamy cauliflower pasta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736844D3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BUTTERNUT SQUASH SANDWICHES (epicurious) </w:t>
      </w:r>
      <w:r>
        <w:rPr>
          <w:rFonts w:ascii="Apple Color Emoji" w:hAnsi="Apple Color Emoji" w:cs="Apple Color Emoji"/>
          <w:sz w:val="26"/>
          <w:szCs w:val="26"/>
        </w:rPr>
        <w:t>✅✅✅✅</w:t>
      </w:r>
    </w:p>
    <w:p w14:paraId="02254812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Black pepper beef + cabbage stir fry (NYTCOOKING)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6B4A7FED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Salmon w/ scallion brown butter (NYTCOOKING)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241A997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Rice + smothered cabbage soup (food52) </w:t>
      </w:r>
      <w:r>
        <w:rPr>
          <w:rFonts w:ascii="Apple Color Emoji" w:hAnsi="Apple Color Emoji" w:cs="Apple Color Emoji"/>
          <w:sz w:val="26"/>
          <w:szCs w:val="26"/>
        </w:rPr>
        <w:t>✅✅✅✅✅✅</w:t>
      </w:r>
    </w:p>
    <w:p w14:paraId="2B7D55A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‘Peanut butter chicken’ </w:t>
      </w:r>
      <w:r>
        <w:rPr>
          <w:rFonts w:ascii="Apple Color Emoji" w:hAnsi="Apple Color Emoji" w:cs="Apple Color Emoji"/>
          <w:sz w:val="26"/>
          <w:szCs w:val="26"/>
        </w:rPr>
        <w:t>✅✅✅</w:t>
      </w:r>
    </w:p>
    <w:p w14:paraId="024B93B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Banana bread! </w:t>
      </w:r>
      <w:r>
        <w:rPr>
          <w:rFonts w:ascii="Apple Color Emoji" w:hAnsi="Apple Color Emoji" w:cs="Apple Color Emoji"/>
          <w:sz w:val="26"/>
          <w:szCs w:val="26"/>
        </w:rPr>
        <w:t>✅✅✅✅✅✅✅✅✅✅</w:t>
      </w:r>
    </w:p>
    <w:p w14:paraId="286F18EB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Broccoli chickpea wraps w/hummus (C+K) (add raisins/pine nuts)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491BBAC0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Favorite broccoli salad (cookie + Kate)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47D83E40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Miso butter pasta w/butternut squash (NYTCOOKING)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4DD909A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Fried rice </w:t>
      </w:r>
      <w:r>
        <w:rPr>
          <w:rFonts w:ascii="Apple Color Emoji" w:hAnsi="Apple Color Emoji" w:cs="Apple Color Emoji"/>
          <w:sz w:val="26"/>
          <w:szCs w:val="26"/>
        </w:rPr>
        <w:t>✅✅✅✅✅✅</w:t>
      </w:r>
    </w:p>
    <w:p w14:paraId="1A54DEF5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yogurt ranch (basically or BA) </w:t>
      </w:r>
      <w:r>
        <w:rPr>
          <w:rFonts w:ascii="Apple Color Emoji" w:hAnsi="Apple Color Emoji" w:cs="Apple Color Emoji"/>
          <w:sz w:val="26"/>
          <w:szCs w:val="26"/>
        </w:rPr>
        <w:t>✅✅✅✅✅✅</w:t>
      </w:r>
    </w:p>
    <w:p w14:paraId="44FA1DD1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SCHMALTZ FRIED EGG + GREENS + YOGURT + TOAST (AR) </w:t>
      </w:r>
      <w:r>
        <w:rPr>
          <w:rFonts w:ascii="Apple Color Emoji" w:hAnsi="Apple Color Emoji" w:cs="Apple Color Emoji"/>
          <w:sz w:val="26"/>
          <w:szCs w:val="26"/>
        </w:rPr>
        <w:t>✅✅✅✅✅✅✅✅</w:t>
      </w:r>
    </w:p>
    <w:p w14:paraId="4A56B956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Anchovy butter SALMON!!! (</w:t>
      </w:r>
      <w:proofErr w:type="spellStart"/>
      <w:r>
        <w:rPr>
          <w:rFonts w:ascii="Helvetica Neue" w:hAnsi="Helvetica Neue" w:cs="Helvetica Neue"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7C10ECFC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Turnip mashed potatoes </w:t>
      </w:r>
      <w:r>
        <w:rPr>
          <w:rFonts w:ascii="Apple Color Emoji" w:hAnsi="Apple Color Emoji" w:cs="Apple Color Emoji"/>
          <w:sz w:val="26"/>
          <w:szCs w:val="26"/>
        </w:rPr>
        <w:t>✅✅✅✅✅</w:t>
      </w:r>
    </w:p>
    <w:p w14:paraId="30606A19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Spanish tortilla (epicurious) </w:t>
      </w:r>
      <w:r>
        <w:rPr>
          <w:rFonts w:ascii="Apple Color Emoji" w:hAnsi="Apple Color Emoji" w:cs="Apple Color Emoji"/>
          <w:sz w:val="26"/>
          <w:szCs w:val="26"/>
        </w:rPr>
        <w:t>✅✅✅✅✅</w:t>
      </w:r>
    </w:p>
    <w:p w14:paraId="7DD2FFF2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HOT DOGS + SLAW </w:t>
      </w:r>
      <w:r>
        <w:rPr>
          <w:rFonts w:ascii="Apple Color Emoji" w:hAnsi="Apple Color Emoji" w:cs="Apple Color Emoji"/>
          <w:sz w:val="26"/>
          <w:szCs w:val="26"/>
        </w:rPr>
        <w:t>✅✅✅✅✅✅✅✅✅✅</w:t>
      </w:r>
    </w:p>
    <w:p w14:paraId="22B1CFF7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Lemony white bean ESCAROLE (AR)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1A8403AF" w14:textId="77777777" w:rsidR="00341D86" w:rsidRDefault="00341D86" w:rsidP="00341D86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SHRIMP COCKTAIL (AR) </w:t>
      </w:r>
      <w:r>
        <w:rPr>
          <w:rFonts w:ascii="Apple Color Emoji" w:hAnsi="Apple Color Emoji" w:cs="Apple Color Emoji"/>
          <w:sz w:val="26"/>
          <w:szCs w:val="26"/>
        </w:rPr>
        <w:t>✅</w:t>
      </w:r>
    </w:p>
    <w:p w14:paraId="558E18F4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47603450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b/>
          <w:bCs/>
          <w:sz w:val="26"/>
          <w:szCs w:val="26"/>
          <w:u w:val="single"/>
        </w:rPr>
        <w:t>REMINDER NOT NEEDED:</w:t>
      </w:r>
    </w:p>
    <w:p w14:paraId="50C3BB93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Bacon egg cheese biscuit</w:t>
      </w:r>
    </w:p>
    <w:p w14:paraId="7FFFE06C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Tortilla soup (AR)</w:t>
      </w:r>
    </w:p>
    <w:p w14:paraId="16519044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Roast tomatoes</w:t>
      </w:r>
    </w:p>
    <w:p w14:paraId="52182C16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b/>
          <w:bCs/>
          <w:color w:val="DCA10D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Rajas </w:t>
      </w:r>
      <w:proofErr w:type="gramStart"/>
      <w:r>
        <w:rPr>
          <w:rFonts w:ascii="Helvetica Neue" w:hAnsi="Helvetica Neue" w:cs="Helvetica Neue"/>
          <w:strike/>
          <w:sz w:val="26"/>
          <w:szCs w:val="26"/>
        </w:rPr>
        <w:t>empanadas  (</w:t>
      </w:r>
      <w:proofErr w:type="gramEnd"/>
      <w:r>
        <w:rPr>
          <w:rFonts w:ascii="Helvetica Neue" w:hAnsi="Helvetica Neue" w:cs="Helvetica Neue"/>
          <w:strike/>
          <w:sz w:val="26"/>
          <w:szCs w:val="26"/>
        </w:rPr>
        <w:t>POV)</w:t>
      </w:r>
      <w:r>
        <w:rPr>
          <w:rFonts w:ascii="Helvetica Neue" w:hAnsi="Helvetica Neue" w:cs="Helvetica Neue"/>
          <w:strike/>
          <w:sz w:val="26"/>
          <w:szCs w:val="26"/>
        </w:rPr>
        <w:fldChar w:fldCharType="begin"/>
      </w:r>
      <w:r>
        <w:rPr>
          <w:rFonts w:ascii="Helvetica Neue" w:hAnsi="Helvetica Neue" w:cs="Helvetica Neue"/>
          <w:strike/>
          <w:sz w:val="26"/>
          <w:szCs w:val="26"/>
        </w:rPr>
        <w:instrText>HYPERLINK "https://cooking.nytimes.com/recipes/1014665-deborah-madisons-fragrant-onion-tart?smid=ck-recipe-iOS-share"</w:instrText>
      </w:r>
      <w:r>
        <w:rPr>
          <w:rFonts w:ascii="Helvetica Neue" w:hAnsi="Helvetica Neue" w:cs="Helvetica Neue"/>
          <w:strike/>
          <w:sz w:val="26"/>
          <w:szCs w:val="26"/>
        </w:rPr>
      </w:r>
      <w:r>
        <w:rPr>
          <w:rFonts w:ascii="Helvetica Neue" w:hAnsi="Helvetica Neue" w:cs="Helvetica Neue"/>
          <w:strike/>
          <w:sz w:val="26"/>
          <w:szCs w:val="26"/>
        </w:rPr>
        <w:fldChar w:fldCharType="separate"/>
      </w:r>
    </w:p>
    <w:p w14:paraId="0460285B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fldChar w:fldCharType="end"/>
      </w:r>
      <w:hyperlink r:id="rId10" w:history="1">
        <w:r>
          <w:rPr>
            <w:rFonts w:ascii="Helvetica Neue" w:hAnsi="Helvetica Neue" w:cs="Helvetica Neue"/>
            <w:b/>
            <w:bCs/>
            <w:strike/>
            <w:color w:val="DCA10D"/>
            <w:sz w:val="26"/>
            <w:szCs w:val="26"/>
          </w:rPr>
          <w:t>Deborah Madison's Fragrant Onion Tart</w:t>
        </w:r>
      </w:hyperlink>
      <w:r>
        <w:rPr>
          <w:rFonts w:ascii="Helvetica Neue" w:hAnsi="Helvetica Neue" w:cs="Helvetica Neue"/>
          <w:strike/>
          <w:sz w:val="26"/>
          <w:szCs w:val="26"/>
        </w:rPr>
        <w:t xml:space="preserve"> by JULIA</w:t>
      </w:r>
    </w:p>
    <w:p w14:paraId="77F8CECC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Corn pudding (epicurious)</w:t>
      </w:r>
    </w:p>
    <w:p w14:paraId="1F225A9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Grain bowl: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farro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, pickles, chickpeas, roasted turnips, tahini dressing,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herbz</w:t>
      </w:r>
      <w:proofErr w:type="spellEnd"/>
    </w:p>
    <w:p w14:paraId="03FA8E68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Pizza (using pizza kit): spinach artichoke pizza, mushroom/onion/olive w/ranch pizza</w:t>
      </w:r>
    </w:p>
    <w:p w14:paraId="3E35D1B2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lastRenderedPageBreak/>
        <w:t xml:space="preserve">Broccoli cheddar soup (add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potato+cauliflower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): </w:t>
      </w:r>
      <w:hyperlink r:id="rId11" w:history="1">
        <w:r>
          <w:rPr>
            <w:rFonts w:ascii="Helvetica Neue" w:hAnsi="Helvetica Neue" w:cs="Helvetica Neue"/>
            <w:strike/>
            <w:color w:val="DCA10D"/>
            <w:sz w:val="26"/>
            <w:szCs w:val="26"/>
          </w:rPr>
          <w:t>https://cooking.nytimes.com/recipes/1019106-broccoli-and-cheddar-soup?smid=ck-recipe-iOS-share</w:t>
        </w:r>
      </w:hyperlink>
    </w:p>
    <w:p w14:paraId="31BA700F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Gooey butter cake (CT-LIVE)</w:t>
      </w:r>
    </w:p>
    <w:p w14:paraId="5869B37C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Brussels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sprouts+celery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slaw</w:t>
      </w:r>
    </w:p>
    <w:p w14:paraId="6A177330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Zucchini fries</w:t>
      </w:r>
    </w:p>
    <w:p w14:paraId="20AADBCB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Brioche (AR-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55BECF0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Make chimichurri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-MB)</w:t>
      </w:r>
    </w:p>
    <w:p w14:paraId="141999BD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1/2 batch </w:t>
      </w:r>
      <w:proofErr w:type="gramStart"/>
      <w:r>
        <w:rPr>
          <w:rFonts w:ascii="Helvetica Neue" w:hAnsi="Helvetica Neue" w:cs="Helvetica Neue"/>
          <w:strike/>
          <w:sz w:val="26"/>
          <w:szCs w:val="26"/>
        </w:rPr>
        <w:t>Orange</w:t>
      </w:r>
      <w:proofErr w:type="gramEnd"/>
      <w:r>
        <w:rPr>
          <w:rFonts w:ascii="Helvetica Neue" w:hAnsi="Helvetica Neue" w:cs="Helvetica Neue"/>
          <w:strike/>
          <w:sz w:val="26"/>
          <w:szCs w:val="26"/>
        </w:rPr>
        <w:t xml:space="preserve"> marmalade (AR)</w:t>
      </w:r>
    </w:p>
    <w:p w14:paraId="352B98BD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Butternut/pinto bean/goat cheese squash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tacos+CHIPOTLE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CREAM</w:t>
      </w:r>
    </w:p>
    <w:p w14:paraId="648F6386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proofErr w:type="spellStart"/>
      <w:r>
        <w:rPr>
          <w:rFonts w:ascii="Helvetica Neue" w:hAnsi="Helvetica Neue" w:cs="Helvetica Neue"/>
          <w:strike/>
          <w:sz w:val="26"/>
          <w:szCs w:val="26"/>
        </w:rPr>
        <w:t>Levain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copycat cookies</w:t>
      </w:r>
    </w:p>
    <w:p w14:paraId="6BE9F5D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kimchi Potato salad</w:t>
      </w:r>
    </w:p>
    <w:p w14:paraId="098994CD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proofErr w:type="spellStart"/>
      <w:r>
        <w:rPr>
          <w:rFonts w:ascii="Helvetica Neue" w:hAnsi="Helvetica Neue" w:cs="Helvetica Neue"/>
          <w:strike/>
          <w:sz w:val="26"/>
          <w:szCs w:val="26"/>
        </w:rPr>
        <w:t>sarson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ka saag (POV)</w:t>
      </w:r>
    </w:p>
    <w:p w14:paraId="7E1E1F76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Korean meatballs! </w:t>
      </w:r>
      <w:hyperlink r:id="rId12" w:history="1">
        <w:r>
          <w:rPr>
            <w:rFonts w:ascii="Helvetica Neue" w:hAnsi="Helvetica Neue" w:cs="Helvetica Neue"/>
            <w:strike/>
            <w:color w:val="DCA10D"/>
            <w:sz w:val="26"/>
            <w:szCs w:val="26"/>
          </w:rPr>
          <w:t>https://cooking.nytimes.com/recipes/1018031-korean-meatballs-and-noodle</w:t>
        </w:r>
      </w:hyperlink>
      <w:r>
        <w:rPr>
          <w:rFonts w:ascii="Helvetica Neue" w:hAnsi="Helvetica Neue" w:cs="Helvetica Neue"/>
          <w:sz w:val="26"/>
          <w:szCs w:val="26"/>
        </w:rPr>
        <w:t>s</w:t>
      </w:r>
    </w:p>
    <w:p w14:paraId="64A9EB66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Pickled green beans</w:t>
      </w:r>
    </w:p>
    <w:p w14:paraId="65B899DE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Gochujang slow roast chicken + potatoes (BA)</w:t>
      </w:r>
    </w:p>
    <w:p w14:paraId="75F3D67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CARNITAS</w:t>
      </w:r>
    </w:p>
    <w:p w14:paraId="2677F7B0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Jicama slaw </w:t>
      </w:r>
    </w:p>
    <w:p w14:paraId="6365EE08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Jicama/sweet potato fries</w:t>
      </w:r>
    </w:p>
    <w:p w14:paraId="5869939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STEAK FAJITAS</w:t>
      </w:r>
    </w:p>
    <w:p w14:paraId="65506DF5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Acorn squash/zucchini/white bean/AVOCADO grain bowl w/green goddess dressing</w:t>
      </w:r>
    </w:p>
    <w:p w14:paraId="5997493D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Leek and mushroom cottage pie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1BE17EF5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🍕</w:t>
      </w:r>
      <w:r>
        <w:rPr>
          <w:rFonts w:ascii="Helvetica Neue" w:hAnsi="Helvetica Neue" w:cs="Helvetica Neue"/>
          <w:strike/>
          <w:sz w:val="26"/>
          <w:szCs w:val="26"/>
        </w:rPr>
        <w:t xml:space="preserve"> </w:t>
      </w:r>
      <w:r>
        <w:rPr>
          <w:rFonts w:ascii="Apple Color Emoji" w:hAnsi="Apple Color Emoji" w:cs="Apple Color Emoji"/>
          <w:strike/>
          <w:sz w:val="26"/>
          <w:szCs w:val="26"/>
        </w:rPr>
        <w:t>🎉</w:t>
      </w:r>
      <w:r>
        <w:rPr>
          <w:rFonts w:ascii="Helvetica Neue" w:hAnsi="Helvetica Neue" w:cs="Helvetica Neue"/>
          <w:strike/>
          <w:sz w:val="26"/>
          <w:szCs w:val="26"/>
        </w:rPr>
        <w:t xml:space="preserve">: 1. Kimchi,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mozz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, egg, sesame seeds, scallions. 2. Cheddar, smashed potatoes, bacon, sour cream, scallions, hot sauce </w:t>
      </w:r>
    </w:p>
    <w:p w14:paraId="34D02FA8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Arroz con pollo (epicurious)</w:t>
      </w:r>
    </w:p>
    <w:p w14:paraId="31C111C7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GUMBO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56D3DFA6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Tonkotsu ramen (Serious Eats)</w:t>
      </w:r>
    </w:p>
    <w:p w14:paraId="1937D3C6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Strawberry popsicles (epicurious)</w:t>
      </w:r>
    </w:p>
    <w:p w14:paraId="0DC41F0F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SPRING VEGGIE PASTA: scallions, garlic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scapes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, fava beans, snow peas, zucchini, parsley, hard cheese, lemon</w:t>
      </w:r>
    </w:p>
    <w:p w14:paraId="37E84AE8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ANCHOVY GREEN DIP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658E728E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XMAS IN JULY: ham, mashed potatoes, baked peas, salad, biscuits, caramelized onion</w:t>
      </w:r>
    </w:p>
    <w:p w14:paraId="24CDAE58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trike/>
          <w:sz w:val="26"/>
          <w:szCs w:val="26"/>
        </w:rPr>
        <w:t>Ham+cheddar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croquettes</w:t>
      </w:r>
    </w:p>
    <w:p w14:paraId="01A62A02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cucumber popsicles</w:t>
      </w:r>
    </w:p>
    <w:p w14:paraId="5EA63F8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Zucchini bread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2ADF1B39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Blueberry scones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4C24131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PASTA W/ ZUCCHINI (AR NYT)</w:t>
      </w:r>
    </w:p>
    <w:p w14:paraId="1EFDAB88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Mango lassi</w:t>
      </w:r>
    </w:p>
    <w:p w14:paraId="04AA4724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lastRenderedPageBreak/>
        <w:t>Grain bowl: Corn, radish, pickled onion, cucumber, beans, feta, yogurt ranch</w:t>
      </w:r>
    </w:p>
    <w:p w14:paraId="1377F58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Peach crisp</w:t>
      </w:r>
    </w:p>
    <w:p w14:paraId="7C137137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Baba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ganoush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cookie+kate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10EB532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Kielbasa-cabbage stir fry (BA)</w:t>
      </w:r>
    </w:p>
    <w:p w14:paraId="2EE0CE1D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Roasted squash (easy Asian)</w:t>
      </w:r>
    </w:p>
    <w:p w14:paraId="01500010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Eggplant w/tahini yogurt (epicurious)</w:t>
      </w:r>
    </w:p>
    <w:p w14:paraId="751F0AE6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Crispy Bean Cakes </w:t>
      </w:r>
      <w:proofErr w:type="gramStart"/>
      <w:r>
        <w:rPr>
          <w:rFonts w:ascii="Helvetica Neue" w:hAnsi="Helvetica Neue" w:cs="Helvetica Neue"/>
          <w:strike/>
          <w:sz w:val="26"/>
          <w:szCs w:val="26"/>
        </w:rPr>
        <w:t>With</w:t>
      </w:r>
      <w:proofErr w:type="gramEnd"/>
      <w:r>
        <w:rPr>
          <w:rFonts w:ascii="Helvetica Neue" w:hAnsi="Helvetica Neue" w:cs="Helvetica Neue"/>
          <w:strike/>
          <w:sz w:val="26"/>
          <w:szCs w:val="26"/>
        </w:rPr>
        <w:t xml:space="preserve"> Harissa, Lemon and Herbs (NYT)</w:t>
      </w:r>
    </w:p>
    <w:p w14:paraId="42F21663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Pound cake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5C51AA8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ITHACA Pork chop: AR Fennel rubbed pork chop for 2: parsley, fennel, lemon + green beans w/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lemon+garlic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+ mashed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turnips+potatoes</w:t>
      </w:r>
      <w:proofErr w:type="spellEnd"/>
    </w:p>
    <w:p w14:paraId="44070F33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ITHACA Tacos: chicken thigh/onion/poblano/jalapeño seasoned filling w/ sour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cream+lettuce+toms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on flour tortilla + side salad: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lettuce+fennel+parsley</w:t>
      </w:r>
      <w:proofErr w:type="spellEnd"/>
    </w:p>
    <w:p w14:paraId="5DDEE66D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ITHACA Taco salad</w:t>
      </w:r>
    </w:p>
    <w:p w14:paraId="4B3AC7B4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Quinoa w/carrot squash stew +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chickpeaks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(epicurious)</w:t>
      </w:r>
    </w:p>
    <w:p w14:paraId="290C11A5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crawfish étouffée (NYTCOOKING)</w:t>
      </w:r>
      <w:r>
        <w:rPr>
          <w:rFonts w:ascii="Apple Color Emoji" w:hAnsi="Apple Color Emoji" w:cs="Apple Color Emoji"/>
          <w:strike/>
          <w:sz w:val="26"/>
          <w:szCs w:val="26"/>
        </w:rPr>
        <w:t>✅✅</w:t>
      </w:r>
    </w:p>
    <w:p w14:paraId="4F0DA4D5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Apple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bok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choy salad (epicurious)</w:t>
      </w:r>
    </w:p>
    <w:p w14:paraId="59795A9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Warm Chickpea Bowls with Lemony Yogurt (BA)</w:t>
      </w:r>
    </w:p>
    <w:p w14:paraId="1F9448B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TAILGATE CHILI</w:t>
      </w:r>
    </w:p>
    <w:p w14:paraId="16B563E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Squash/corn/black bean tacos w/slaw</w:t>
      </w:r>
    </w:p>
    <w:p w14:paraId="47C55D58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Broccoli colcannon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799AD20E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Roasted shishito</w:t>
      </w:r>
    </w:p>
    <w:p w14:paraId="4379622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ROPA VIEJA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22B7C17F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Cumin cauliflower + lentils salad (neighborhood)</w:t>
      </w:r>
    </w:p>
    <w:p w14:paraId="7E86EF9D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Daikon salad (POV)</w:t>
      </w:r>
    </w:p>
    <w:p w14:paraId="19A34902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SRIRACHA HOT SAUCE!!!</w:t>
      </w:r>
    </w:p>
    <w:p w14:paraId="283485A7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CHOPPED CAULIFLOWER SALAD (POV)</w:t>
      </w:r>
    </w:p>
    <w:p w14:paraId="01F82CC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Brisket potato tacos</w:t>
      </w:r>
    </w:p>
    <w:p w14:paraId="28DB020C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RUTABAGA FARRO SALAD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74EA56D5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THANKSGIVING!!!</w:t>
      </w:r>
    </w:p>
    <w:p w14:paraId="5D121D5E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Turnip gratin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1AFD7FE2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Pickled beets</w:t>
      </w:r>
    </w:p>
    <w:p w14:paraId="0A1FC7B0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Beet grain bowl: mixed grains/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farro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, vinegar beets, chickpeas, feta/goat cheese, mint, arugula, vinaigrette</w:t>
      </w:r>
    </w:p>
    <w:p w14:paraId="003C6277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Cheesy butternut squash polenta (epicurious)</w:t>
      </w:r>
    </w:p>
    <w:p w14:paraId="279A1333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Celeriac sandwic</w:t>
      </w:r>
      <w:r>
        <w:rPr>
          <w:rFonts w:ascii="Helvetica Neue" w:hAnsi="Helvetica Neue" w:cs="Helvetica Neue"/>
          <w:sz w:val="26"/>
          <w:szCs w:val="26"/>
        </w:rPr>
        <w:t>h</w:t>
      </w:r>
    </w:p>
    <w:p w14:paraId="5CDF4632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VEGAN Mac and cheese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cookie+kate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7C94DD0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Chicken salad wraps + sweet potato fries</w:t>
      </w:r>
    </w:p>
    <w:p w14:paraId="75EF5E54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Sheet Pan kielbasa w/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cabbage+beans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7B02BD2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Bolognese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331FEFD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White bean burgers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) </w:t>
      </w:r>
      <w:r>
        <w:rPr>
          <w:rFonts w:ascii="Apple Color Emoji" w:hAnsi="Apple Color Emoji" w:cs="Apple Color Emoji"/>
          <w:strike/>
          <w:sz w:val="26"/>
          <w:szCs w:val="26"/>
        </w:rPr>
        <w:t>✅</w:t>
      </w:r>
    </w:p>
    <w:p w14:paraId="6B3FECA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lastRenderedPageBreak/>
        <w:t>Hummus bowl w/yogurt naan</w:t>
      </w:r>
      <w:r>
        <w:rPr>
          <w:rFonts w:ascii="Helvetica Neue" w:hAnsi="Helvetica Neue" w:cs="Helvetica Neue"/>
          <w:sz w:val="26"/>
          <w:szCs w:val="26"/>
        </w:rPr>
        <w:t>s</w:t>
      </w:r>
    </w:p>
    <w:p w14:paraId="0E65D62D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Spaghetti squash mole enchiladas</w:t>
      </w:r>
    </w:p>
    <w:p w14:paraId="73D62F39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Sweet potato blue mac and cheese</w:t>
      </w:r>
    </w:p>
    <w:p w14:paraId="7ADE845B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Skyline chili dip</w:t>
      </w:r>
    </w:p>
    <w:p w14:paraId="4588919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Skyline chili cheese coneys</w:t>
      </w:r>
    </w:p>
    <w:p w14:paraId="234540EB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Zucchini/potato/black bean tacos</w:t>
      </w:r>
    </w:p>
    <w:p w14:paraId="32D837A9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Rapini frittata (BA)</w:t>
      </w:r>
    </w:p>
    <w:p w14:paraId="2BDC2264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CRAB CAKES </w:t>
      </w:r>
      <w:r>
        <w:rPr>
          <w:rFonts w:ascii="Apple Color Emoji" w:hAnsi="Apple Color Emoji" w:cs="Apple Color Emoji"/>
          <w:strike/>
          <w:sz w:val="26"/>
          <w:szCs w:val="26"/>
        </w:rPr>
        <w:t>✅✅</w:t>
      </w:r>
    </w:p>
    <w:p w14:paraId="3720218F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Swiss chard tahini dip (BA)</w:t>
      </w:r>
    </w:p>
    <w:p w14:paraId="66B42C82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Roasted tomato grain salad: cucumber + corn + chickpeas + scallions + feta + grains + tomato vinaigrette? + dried parsley/basil</w:t>
      </w:r>
    </w:p>
    <w:p w14:paraId="291C74F5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Mushroom ‘risotto’ orzo </w:t>
      </w:r>
    </w:p>
    <w:p w14:paraId="43BFACE7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Sichuanese celery and beef (101 Asian)</w:t>
      </w:r>
    </w:p>
    <w:p w14:paraId="2B58E1DA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Niçoise salad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ba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0BDD2A10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grilled lamb + toms (Nothing Fancy)</w:t>
      </w:r>
    </w:p>
    <w:p w14:paraId="3EA34E53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Kabocha grain salad: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farro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w/onion and garlic + kabocha roasted w/maple syrup? + arugula + white beans? + goat cheese + mustardy vinaigrette </w:t>
      </w:r>
    </w:p>
    <w:p w14:paraId="1A00ADEE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Poblano corn black bean tacos</w:t>
      </w:r>
    </w:p>
    <w:p w14:paraId="271D4CE4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Sweet corn pudding (NYT)</w:t>
      </w:r>
    </w:p>
    <w:p w14:paraId="2A1BA0F8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MEXICAN CORN SALAD</w:t>
      </w:r>
    </w:p>
    <w:p w14:paraId="00FB1148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Baked spaghetti squash (NYT)</w:t>
      </w:r>
    </w:p>
    <w:p w14:paraId="3AD299B3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ANNIVERSARY STEAK!!!! wedge salad, Mashed potatoes, Garlic anchovy walnut green beans</w:t>
      </w:r>
    </w:p>
    <w:p w14:paraId="3C5F37C1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Egg cheese sandwich </w:t>
      </w:r>
      <w:r>
        <w:rPr>
          <w:rFonts w:ascii="Apple Color Emoji" w:hAnsi="Apple Color Emoji" w:cs="Apple Color Emoji"/>
          <w:strike/>
          <w:sz w:val="26"/>
          <w:szCs w:val="26"/>
        </w:rPr>
        <w:t>✅✅✅✅</w:t>
      </w:r>
    </w:p>
    <w:p w14:paraId="2BEAB03F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Pesto chicken salad sandwich </w:t>
      </w:r>
    </w:p>
    <w:p w14:paraId="65781F26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Tomato pie: tomato oil, roasted garlic, tom sauce,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mozz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, basil</w:t>
      </w:r>
    </w:p>
    <w:p w14:paraId="4C4FF2D5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mushroom tofu cream, nutritional yeast, fried mushrooms + caramelized leeks, truffle oil</w:t>
      </w:r>
    </w:p>
    <w:p w14:paraId="3223C326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Pickled beets, roast garlic lemon tahini (dill?) sauce, feta,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aleppo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, sumac, arugula/mint/cilantro, walnuts</w:t>
      </w:r>
    </w:p>
    <w:p w14:paraId="2102669E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Cilantro tofu sauce, chili vinegar, cilantro, sesame seeds</w:t>
      </w:r>
    </w:p>
    <w:p w14:paraId="74277EC2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Beet chickpea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farro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bowls</w:t>
      </w:r>
    </w:p>
    <w:p w14:paraId="2A36BDA2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Bok choy kimchi!!!!</w:t>
      </w:r>
    </w:p>
    <w:p w14:paraId="1115ABB9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MOSTLY APPLE CAKE (snacking cakes)</w:t>
      </w:r>
    </w:p>
    <w:p w14:paraId="076990B5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TACOS!!!!! Veggie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etc</w:t>
      </w:r>
      <w:proofErr w:type="spellEnd"/>
    </w:p>
    <w:p w14:paraId="77E12194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>AMY KLOBUCHAR HOT DISH!!!!!</w:t>
      </w:r>
    </w:p>
    <w:p w14:paraId="12D222F4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BBQ BUTTERNUT SQUASH/black bean tacos w/ trash ranch and cabbage </w:t>
      </w:r>
      <w:r>
        <w:rPr>
          <w:rFonts w:ascii="Apple Color Emoji" w:hAnsi="Apple Color Emoji" w:cs="Apple Color Emoji"/>
          <w:strike/>
          <w:sz w:val="26"/>
          <w:szCs w:val="26"/>
        </w:rPr>
        <w:t>✅</w:t>
      </w:r>
    </w:p>
    <w:p w14:paraId="2293AB9B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Tuna melt/sandwich/wrap/salad </w:t>
      </w:r>
      <w:r>
        <w:rPr>
          <w:rFonts w:ascii="Apple Color Emoji" w:hAnsi="Apple Color Emoji" w:cs="Apple Color Emoji"/>
          <w:strike/>
          <w:sz w:val="26"/>
          <w:szCs w:val="26"/>
        </w:rPr>
        <w:t>✅✅✅✅</w:t>
      </w:r>
    </w:p>
    <w:p w14:paraId="162B1F4B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Caesar salad </w:t>
      </w:r>
      <w:r>
        <w:rPr>
          <w:rFonts w:ascii="Apple Color Emoji" w:hAnsi="Apple Color Emoji" w:cs="Apple Color Emoji"/>
          <w:strike/>
          <w:sz w:val="26"/>
          <w:szCs w:val="26"/>
        </w:rPr>
        <w:t>✅✅✅✅✅✅</w:t>
      </w:r>
    </w:p>
    <w:p w14:paraId="0F5C4CC0" w14:textId="77777777" w:rsidR="00341D86" w:rsidRDefault="00341D86" w:rsidP="00341D86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Helvetica Neue" w:hAnsi="Helvetica Neue" w:cs="Helvetica Neue"/>
          <w:strike/>
          <w:sz w:val="26"/>
          <w:szCs w:val="26"/>
        </w:rPr>
      </w:pPr>
      <w:r>
        <w:rPr>
          <w:rFonts w:ascii="Helvetica Neue" w:hAnsi="Helvetica Neue" w:cs="Helvetica Neue"/>
          <w:strike/>
          <w:sz w:val="26"/>
          <w:szCs w:val="26"/>
        </w:rPr>
        <w:t xml:space="preserve">Sheet pan 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Bimbimbahp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 xml:space="preserve"> (</w:t>
      </w:r>
      <w:proofErr w:type="spellStart"/>
      <w:r>
        <w:rPr>
          <w:rFonts w:ascii="Helvetica Neue" w:hAnsi="Helvetica Neue" w:cs="Helvetica Neue"/>
          <w:strike/>
          <w:sz w:val="26"/>
          <w:szCs w:val="26"/>
        </w:rPr>
        <w:t>nytcooking</w:t>
      </w:r>
      <w:proofErr w:type="spellEnd"/>
      <w:r>
        <w:rPr>
          <w:rFonts w:ascii="Helvetica Neue" w:hAnsi="Helvetica Neue" w:cs="Helvetica Neue"/>
          <w:strike/>
          <w:sz w:val="26"/>
          <w:szCs w:val="26"/>
        </w:rPr>
        <w:t>)</w:t>
      </w:r>
    </w:p>
    <w:p w14:paraId="62F926AF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B4DE59D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lastRenderedPageBreak/>
        <w:drawing>
          <wp:inline distT="0" distB="0" distL="0" distR="0" wp14:anchorId="61DCFE06" wp14:editId="760A18E6">
            <wp:extent cx="3802380" cy="82296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E69F0" w14:textId="77777777" w:rsidR="00341D86" w:rsidRDefault="00341D86" w:rsidP="00341D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14E2F4FB" w14:textId="77777777" w:rsidR="009C2786" w:rsidRPr="00341D86" w:rsidRDefault="00341D86" w:rsidP="00341D86"/>
    <w:sectPr w:rsidR="009C2786" w:rsidRPr="00341D86" w:rsidSect="009D58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86"/>
    <w:rsid w:val="0009443F"/>
    <w:rsid w:val="000E0088"/>
    <w:rsid w:val="00153D10"/>
    <w:rsid w:val="001C5E18"/>
    <w:rsid w:val="002949A0"/>
    <w:rsid w:val="002A3DAC"/>
    <w:rsid w:val="002B630A"/>
    <w:rsid w:val="0032716E"/>
    <w:rsid w:val="00332A8D"/>
    <w:rsid w:val="00341D86"/>
    <w:rsid w:val="003F67C6"/>
    <w:rsid w:val="004C564E"/>
    <w:rsid w:val="004E26E3"/>
    <w:rsid w:val="0051305E"/>
    <w:rsid w:val="0057012A"/>
    <w:rsid w:val="0057114A"/>
    <w:rsid w:val="00580F7C"/>
    <w:rsid w:val="00633A90"/>
    <w:rsid w:val="00636DBA"/>
    <w:rsid w:val="00677780"/>
    <w:rsid w:val="007401E1"/>
    <w:rsid w:val="0075426F"/>
    <w:rsid w:val="00784EC8"/>
    <w:rsid w:val="007C4E5A"/>
    <w:rsid w:val="00844419"/>
    <w:rsid w:val="00925E34"/>
    <w:rsid w:val="00A47B6F"/>
    <w:rsid w:val="00A830F1"/>
    <w:rsid w:val="00AC41DF"/>
    <w:rsid w:val="00AE304F"/>
    <w:rsid w:val="00B93F49"/>
    <w:rsid w:val="00C33E92"/>
    <w:rsid w:val="00C43BE9"/>
    <w:rsid w:val="00CC7068"/>
    <w:rsid w:val="00D61260"/>
    <w:rsid w:val="00D66E39"/>
    <w:rsid w:val="00E748F9"/>
    <w:rsid w:val="00E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CD553"/>
  <w15:chartTrackingRefBased/>
  <w15:docId w15:val="{8BB61B9C-E5BF-9746-8676-4A685A11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kieandkate.com/crispy-falafel-recipe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oking.nytimes.com/recipes/1020288-jollof-rice" TargetMode="External"/><Relationship Id="rId12" Type="http://schemas.openxmlformats.org/officeDocument/2006/relationships/hyperlink" Target="https://cooking.nytimes.com/recipes/1018031-korean-meatballs-and-nood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iouseats.com/recipes/2020/02/korean-soy-glazed-potatoes-gamja-bokkeum-recipe.html" TargetMode="External"/><Relationship Id="rId11" Type="http://schemas.openxmlformats.org/officeDocument/2006/relationships/hyperlink" Target="https://cooking.nytimes.com/recipes/1019106-broccoli-and-cheddar-soup?smid=ck-recipe-iOS-share" TargetMode="External"/><Relationship Id="rId5" Type="http://schemas.openxmlformats.org/officeDocument/2006/relationships/hyperlink" Target="https://cooking.nytimes.com/recipes/1020959-crispy-potato-kuge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oking.nytimes.com/recipes/1014665-deborah-madisons-fragrant-onion-tart?smid=ck-recipe-iOS-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oking.nytimes.com/recipes/12168-midnight-pasta-with-garlic-anchovy-capers-and-red-pepper?smid=ck-recipe-iOS-sha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1746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Sara-Jean Redfield</dc:creator>
  <cp:keywords/>
  <dc:description/>
  <cp:lastModifiedBy>Sara-Jean Redfield</cp:lastModifiedBy>
  <cp:revision>1</cp:revision>
  <dcterms:created xsi:type="dcterms:W3CDTF">2021-11-13T04:16:00Z</dcterms:created>
  <dcterms:modified xsi:type="dcterms:W3CDTF">2021-11-13T04:18:00Z</dcterms:modified>
</cp:coreProperties>
</file>